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55EB" w14:textId="33A61A16" w:rsidR="00A9204E" w:rsidRDefault="005D6696">
      <w:r>
        <w:t>Manon Le Pennec                                                                                      La Romagne, le 08 Décembre 2024</w:t>
      </w:r>
    </w:p>
    <w:p w14:paraId="7E88969A" w14:textId="22C9A737" w:rsidR="005D6696" w:rsidRDefault="005D6696">
      <w:r>
        <w:t>26 bis rue de la mairie</w:t>
      </w:r>
    </w:p>
    <w:p w14:paraId="5AB9BCA9" w14:textId="2E732129" w:rsidR="005D6696" w:rsidRDefault="005D6696">
      <w:r>
        <w:t>49740 La Romagne</w:t>
      </w:r>
    </w:p>
    <w:p w14:paraId="57C4C124" w14:textId="77777777" w:rsidR="005D6696" w:rsidRDefault="005D6696"/>
    <w:p w14:paraId="6E821669" w14:textId="0A44AEAB" w:rsidR="005D6696" w:rsidRDefault="005D6696" w:rsidP="005D6696">
      <w:r>
        <w:t>Tel :</w:t>
      </w:r>
      <w:r>
        <w:t>0633447737</w:t>
      </w:r>
    </w:p>
    <w:p w14:paraId="554726A4" w14:textId="06437CC9" w:rsidR="005D6696" w:rsidRDefault="005D6696" w:rsidP="005D6696">
      <w:r>
        <w:t>0670535051 (parents)</w:t>
      </w:r>
      <w:r>
        <w:t xml:space="preserve"> </w:t>
      </w:r>
    </w:p>
    <w:p w14:paraId="179EB196" w14:textId="77777777" w:rsidR="005D6696" w:rsidRDefault="005D6696" w:rsidP="005D6696"/>
    <w:p w14:paraId="73EA4262" w14:textId="77777777" w:rsidR="005D6696" w:rsidRDefault="005D6696" w:rsidP="005D6696"/>
    <w:p w14:paraId="412FF45D" w14:textId="77777777" w:rsidR="005D6696" w:rsidRDefault="005D6696" w:rsidP="005D6696"/>
    <w:p w14:paraId="0DFF3621" w14:textId="3D6B8B4D" w:rsidR="005D6696" w:rsidRDefault="005D6696" w:rsidP="005D6696">
      <w:r>
        <w:t xml:space="preserve">                                                            Madame, Monsieur,</w:t>
      </w:r>
    </w:p>
    <w:p w14:paraId="6305F70C" w14:textId="77777777" w:rsidR="005D6696" w:rsidRDefault="005D6696" w:rsidP="005D6696"/>
    <w:p w14:paraId="0E7617C9" w14:textId="77777777" w:rsidR="005D6696" w:rsidRDefault="005D6696" w:rsidP="005D6696"/>
    <w:p w14:paraId="1B788527" w14:textId="680900B4" w:rsidR="005D6696" w:rsidRDefault="005D6696" w:rsidP="005D6696">
      <w:r>
        <w:t>Je me présente, je suis Manon Le Pennec, élève au Lycée Dom Sortais à Beaupréau (49) en seconde STI2</w:t>
      </w:r>
      <w:proofErr w:type="gramStart"/>
      <w:r>
        <w:t>D .</w:t>
      </w:r>
      <w:proofErr w:type="gramEnd"/>
    </w:p>
    <w:p w14:paraId="4B569A67" w14:textId="77777777" w:rsidR="008D3640" w:rsidRDefault="008D3640" w:rsidP="005D6696"/>
    <w:p w14:paraId="3BD28C57" w14:textId="428C4695" w:rsidR="005D6696" w:rsidRDefault="005D6696" w:rsidP="005D6696">
      <w:r>
        <w:t>Je suis passionnée par l’architecture tant sur le plan intérieur que pour l’ext</w:t>
      </w:r>
      <w:r w:rsidR="008D3640">
        <w:t>é</w:t>
      </w:r>
      <w:r>
        <w:t>rieur. Depuis ma 4</w:t>
      </w:r>
      <w:r w:rsidRPr="005D6696">
        <w:rPr>
          <w:vertAlign w:val="superscript"/>
        </w:rPr>
        <w:t>ème</w:t>
      </w:r>
      <w:r>
        <w:t xml:space="preserve"> au coll</w:t>
      </w:r>
      <w:r w:rsidR="008D3640">
        <w:t>è</w:t>
      </w:r>
      <w:r>
        <w:t>ge, j’ai pu faire différents stages obligatoires et non obligatoires pendant mes petites vacances scolaires pour me donner une idée du travail et voir différentes entreprises.</w:t>
      </w:r>
    </w:p>
    <w:p w14:paraId="37A69FB8" w14:textId="77777777" w:rsidR="008D3640" w:rsidRDefault="008D3640" w:rsidP="005D6696"/>
    <w:p w14:paraId="6995CA5D" w14:textId="363F4340" w:rsidR="005D6696" w:rsidRDefault="005D6696" w:rsidP="005D6696">
      <w:r>
        <w:t xml:space="preserve">Dernièrement j’ai pu faire un stage en décembre dans un cabinet d’architecture auquel ce dernier à la particularité </w:t>
      </w:r>
      <w:r w:rsidR="009D146F">
        <w:t xml:space="preserve">de travailler en commun et simultanément avec les autres corps de métiers </w:t>
      </w:r>
      <w:proofErr w:type="gramStart"/>
      <w:r w:rsidR="009D146F">
        <w:t>( maçon</w:t>
      </w:r>
      <w:proofErr w:type="gramEnd"/>
      <w:r w:rsidR="009D146F">
        <w:t>, charpentier, carreleur...) pour avoir une force supplémentaire. Ce fut très intéressant car j’ai pu visiter plusieurs chantiers et voir l’état d’avancé de ces derniers. Aussi j’ai pu travailler sur plan.</w:t>
      </w:r>
    </w:p>
    <w:p w14:paraId="0D45CCE1" w14:textId="77777777" w:rsidR="009D146F" w:rsidRDefault="009D146F" w:rsidP="005D6696"/>
    <w:p w14:paraId="07CF888D" w14:textId="70B5ECD0" w:rsidR="009D146F" w:rsidRDefault="009D146F" w:rsidP="005D6696">
      <w:r>
        <w:t>Je souhaite poursuivre mes stages afin d’affiner mes choix pour mes études post Bac.</w:t>
      </w:r>
    </w:p>
    <w:p w14:paraId="67E6FBC3" w14:textId="0E4A184F" w:rsidR="009D146F" w:rsidRDefault="009D146F" w:rsidP="005D6696">
      <w:r>
        <w:t xml:space="preserve">Je suis disponible pendant chaque </w:t>
      </w:r>
      <w:proofErr w:type="gramStart"/>
      <w:r>
        <w:t>petites vacances scolaires</w:t>
      </w:r>
      <w:proofErr w:type="gramEnd"/>
      <w:r>
        <w:t xml:space="preserve"> pour faire un stage non obligatoire et un autre, celui-ci sera obligatoire : c’est en juin 2025 avec une période de 15 jours. </w:t>
      </w:r>
      <w:proofErr w:type="gramStart"/>
      <w:r>
        <w:t>( je</w:t>
      </w:r>
      <w:proofErr w:type="gramEnd"/>
      <w:r>
        <w:t xml:space="preserve"> ne dispose pas des dates exactes encore).</w:t>
      </w:r>
    </w:p>
    <w:p w14:paraId="28103767" w14:textId="77777777" w:rsidR="009D146F" w:rsidRDefault="009D146F" w:rsidP="005D6696"/>
    <w:p w14:paraId="19D1F475" w14:textId="7DE46892" w:rsidR="009D146F" w:rsidRDefault="009D146F" w:rsidP="005D6696">
      <w:r>
        <w:t>Je serai ravie de pouvoir vous apporter ma jeun</w:t>
      </w:r>
      <w:r w:rsidR="008D3640">
        <w:t>e</w:t>
      </w:r>
      <w:r>
        <w:t>sse</w:t>
      </w:r>
      <w:r w:rsidR="008D3640">
        <w:t xml:space="preserve">, </w:t>
      </w:r>
      <w:r>
        <w:t xml:space="preserve">mon </w:t>
      </w:r>
      <w:proofErr w:type="gramStart"/>
      <w:r>
        <w:t>sérieux ,</w:t>
      </w:r>
      <w:proofErr w:type="gramEnd"/>
      <w:r>
        <w:t xml:space="preserve"> ma détermination ainsi que ma motivation sans faille.</w:t>
      </w:r>
    </w:p>
    <w:p w14:paraId="037F349A" w14:textId="77777777" w:rsidR="009D146F" w:rsidRDefault="009D146F" w:rsidP="005D6696"/>
    <w:p w14:paraId="3B5A3ADD" w14:textId="3E8CA160" w:rsidR="009D146F" w:rsidRDefault="009D146F" w:rsidP="005D6696">
      <w:r>
        <w:t>En espérant vous avoir convaincu, je me tiens à votre disposition pour un entretien</w:t>
      </w:r>
      <w:r w:rsidR="008D3640">
        <w:t>.</w:t>
      </w:r>
    </w:p>
    <w:p w14:paraId="16D8CCE0" w14:textId="77777777" w:rsidR="008D3640" w:rsidRDefault="008D3640" w:rsidP="005D6696"/>
    <w:p w14:paraId="0E1EA365" w14:textId="64EE2D58" w:rsidR="008D3640" w:rsidRDefault="008D3640" w:rsidP="005D6696">
      <w:r>
        <w:t>Veuillez agréer Madame, Monsieur, mes salutations distinguées.</w:t>
      </w:r>
    </w:p>
    <w:p w14:paraId="7CD2129B" w14:textId="77777777" w:rsidR="008D3640" w:rsidRDefault="008D3640" w:rsidP="005D6696"/>
    <w:p w14:paraId="5D45312A" w14:textId="77777777" w:rsidR="008D3640" w:rsidRDefault="008D3640" w:rsidP="005D6696"/>
    <w:p w14:paraId="29EF04A4" w14:textId="5525A4DC" w:rsidR="008D3640" w:rsidRPr="00D45B5A" w:rsidRDefault="008D3640" w:rsidP="005D6696">
      <w:r>
        <w:t xml:space="preserve">                                                                                                                                                    Manon Le Pennec.</w:t>
      </w:r>
    </w:p>
    <w:sectPr w:rsidR="008D3640" w:rsidRPr="00D45B5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C91" w14:textId="77777777" w:rsidR="00740219" w:rsidRDefault="00740219" w:rsidP="00D45B5A">
      <w:r>
        <w:separator/>
      </w:r>
    </w:p>
  </w:endnote>
  <w:endnote w:type="continuationSeparator" w:id="0">
    <w:p w14:paraId="2571AE01" w14:textId="77777777" w:rsidR="00740219" w:rsidRDefault="00740219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CA05" w14:textId="77777777" w:rsidR="00740219" w:rsidRDefault="00740219" w:rsidP="00D45B5A">
      <w:r>
        <w:separator/>
      </w:r>
    </w:p>
  </w:footnote>
  <w:footnote w:type="continuationSeparator" w:id="0">
    <w:p w14:paraId="548B7131" w14:textId="77777777" w:rsidR="00740219" w:rsidRDefault="00740219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1235756">
    <w:abstractNumId w:val="20"/>
  </w:num>
  <w:num w:numId="2" w16cid:durableId="432482221">
    <w:abstractNumId w:val="12"/>
  </w:num>
  <w:num w:numId="3" w16cid:durableId="1212308934">
    <w:abstractNumId w:val="10"/>
  </w:num>
  <w:num w:numId="4" w16cid:durableId="1818296574">
    <w:abstractNumId w:val="23"/>
  </w:num>
  <w:num w:numId="5" w16cid:durableId="187569546">
    <w:abstractNumId w:val="13"/>
  </w:num>
  <w:num w:numId="6" w16cid:durableId="690107293">
    <w:abstractNumId w:val="16"/>
  </w:num>
  <w:num w:numId="7" w16cid:durableId="1635988818">
    <w:abstractNumId w:val="18"/>
  </w:num>
  <w:num w:numId="8" w16cid:durableId="89592825">
    <w:abstractNumId w:val="9"/>
  </w:num>
  <w:num w:numId="9" w16cid:durableId="674694301">
    <w:abstractNumId w:val="7"/>
  </w:num>
  <w:num w:numId="10" w16cid:durableId="1609851057">
    <w:abstractNumId w:val="6"/>
  </w:num>
  <w:num w:numId="11" w16cid:durableId="1751656646">
    <w:abstractNumId w:val="5"/>
  </w:num>
  <w:num w:numId="12" w16cid:durableId="1450053100">
    <w:abstractNumId w:val="4"/>
  </w:num>
  <w:num w:numId="13" w16cid:durableId="58986904">
    <w:abstractNumId w:val="8"/>
  </w:num>
  <w:num w:numId="14" w16cid:durableId="1887136470">
    <w:abstractNumId w:val="3"/>
  </w:num>
  <w:num w:numId="15" w16cid:durableId="1378432890">
    <w:abstractNumId w:val="2"/>
  </w:num>
  <w:num w:numId="16" w16cid:durableId="1196040150">
    <w:abstractNumId w:val="1"/>
  </w:num>
  <w:num w:numId="17" w16cid:durableId="1881746366">
    <w:abstractNumId w:val="0"/>
  </w:num>
  <w:num w:numId="18" w16cid:durableId="2114813335">
    <w:abstractNumId w:val="14"/>
  </w:num>
  <w:num w:numId="19" w16cid:durableId="660155269">
    <w:abstractNumId w:val="15"/>
  </w:num>
  <w:num w:numId="20" w16cid:durableId="203493218">
    <w:abstractNumId w:val="21"/>
  </w:num>
  <w:num w:numId="21" w16cid:durableId="2126270740">
    <w:abstractNumId w:val="17"/>
  </w:num>
  <w:num w:numId="22" w16cid:durableId="927075014">
    <w:abstractNumId w:val="11"/>
  </w:num>
  <w:num w:numId="23" w16cid:durableId="343213823">
    <w:abstractNumId w:val="25"/>
  </w:num>
  <w:num w:numId="24" w16cid:durableId="285435088">
    <w:abstractNumId w:val="22"/>
  </w:num>
  <w:num w:numId="25" w16cid:durableId="1514108404">
    <w:abstractNumId w:val="19"/>
  </w:num>
  <w:num w:numId="26" w16cid:durableId="3921185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96"/>
    <w:rsid w:val="00476C57"/>
    <w:rsid w:val="004E108E"/>
    <w:rsid w:val="005D6696"/>
    <w:rsid w:val="00645252"/>
    <w:rsid w:val="006D3D74"/>
    <w:rsid w:val="00740219"/>
    <w:rsid w:val="007B21CC"/>
    <w:rsid w:val="007E537F"/>
    <w:rsid w:val="0083569A"/>
    <w:rsid w:val="008D3640"/>
    <w:rsid w:val="009D146F"/>
    <w:rsid w:val="00A9204E"/>
    <w:rsid w:val="00BE1689"/>
    <w:rsid w:val="00D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0C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\AppData\Local\Microsoft\Office\16.0\DTS\fr-FR%7bE9CF352F-E12B-48B3-9127-C484792C5117%7d\%7b8AE0D935-C8C1-42A1-BCBE-A6264F2EAD0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{8AE0D935-C8C1-42A1-BCBE-A6264F2EAD0D}tf02786999_win32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2024-12-06T13:44:00Z</dcterms:created>
  <dcterms:modified xsi:type="dcterms:W3CDTF">2024-12-06T14:08:00Z</dcterms:modified>
</cp:coreProperties>
</file>